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4639" w:rsidRDefault="00D94639" w:rsidP="00D94639">
      <w:pPr>
        <w:spacing w:line="6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附件一  </w:t>
      </w:r>
      <w:r w:rsidR="00D84C4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 </w:t>
      </w:r>
      <w:r w:rsidR="00D84C4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“全球集装箱承运人</w:t>
      </w:r>
      <w:r w:rsidR="00D84C45">
        <w:rPr>
          <w:rFonts w:ascii="仿宋_GB2312" w:eastAsia="仿宋_GB2312" w:hAnsi="仿宋_GB2312" w:cs="仿宋_GB2312" w:hint="eastAsia"/>
          <w:b/>
          <w:sz w:val="28"/>
          <w:szCs w:val="28"/>
        </w:rPr>
        <w:t>用户</w:t>
      </w:r>
      <w:r w:rsidR="00D84C4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满意度测评委员会”</w:t>
      </w:r>
    </w:p>
    <w:p w:rsidR="00D84C45" w:rsidRDefault="00D84C45" w:rsidP="00D94639">
      <w:pPr>
        <w:spacing w:line="600" w:lineRule="exact"/>
        <w:ind w:firstLineChars="1100" w:firstLine="309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成员单位暨专家委员</w:t>
      </w:r>
      <w:bookmarkStart w:id="0" w:name="_GoBack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回执表</w:t>
      </w:r>
      <w:bookmarkEnd w:id="0"/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670"/>
        <w:gridCol w:w="1110"/>
        <w:gridCol w:w="3503"/>
      </w:tblGrid>
      <w:tr w:rsidR="00005CA3" w:rsidTr="00BE3DE3">
        <w:tc>
          <w:tcPr>
            <w:tcW w:w="1908" w:type="dxa"/>
          </w:tcPr>
          <w:p w:rsidR="00005CA3" w:rsidRDefault="00005CA3" w:rsidP="00BE3DE3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成员单位</w:t>
            </w:r>
          </w:p>
        </w:tc>
        <w:tc>
          <w:tcPr>
            <w:tcW w:w="7283" w:type="dxa"/>
            <w:gridSpan w:val="3"/>
          </w:tcPr>
          <w:p w:rsidR="00005CA3" w:rsidRDefault="00005CA3" w:rsidP="00BE3DE3">
            <w:pPr>
              <w:spacing w:line="600" w:lineRule="exact"/>
              <w:jc w:val="distribut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005CA3" w:rsidTr="00BE3DE3">
        <w:tc>
          <w:tcPr>
            <w:tcW w:w="1908" w:type="dxa"/>
          </w:tcPr>
          <w:p w:rsidR="00005CA3" w:rsidRDefault="00005CA3" w:rsidP="00BE3DE3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专家委员</w:t>
            </w:r>
          </w:p>
        </w:tc>
        <w:tc>
          <w:tcPr>
            <w:tcW w:w="2670" w:type="dxa"/>
          </w:tcPr>
          <w:p w:rsidR="00005CA3" w:rsidRDefault="00005CA3" w:rsidP="00BE3DE3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:rsidR="00005CA3" w:rsidRDefault="00005CA3" w:rsidP="00BE3DE3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3503" w:type="dxa"/>
          </w:tcPr>
          <w:p w:rsidR="00005CA3" w:rsidRDefault="00005CA3" w:rsidP="00BE3DE3">
            <w:pPr>
              <w:spacing w:line="600" w:lineRule="exact"/>
              <w:jc w:val="distribut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005CA3" w:rsidTr="00BE3DE3">
        <w:tc>
          <w:tcPr>
            <w:tcW w:w="1908" w:type="dxa"/>
          </w:tcPr>
          <w:p w:rsidR="00005CA3" w:rsidRDefault="00005CA3" w:rsidP="00BE3DE3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670" w:type="dxa"/>
          </w:tcPr>
          <w:p w:rsidR="00005CA3" w:rsidRDefault="00005CA3" w:rsidP="00BE3DE3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:rsidR="00005CA3" w:rsidRDefault="00005CA3" w:rsidP="00BE3DE3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传真</w:t>
            </w:r>
          </w:p>
        </w:tc>
        <w:tc>
          <w:tcPr>
            <w:tcW w:w="3503" w:type="dxa"/>
            <w:tcBorders>
              <w:top w:val="nil"/>
            </w:tcBorders>
          </w:tcPr>
          <w:p w:rsidR="00005CA3" w:rsidRDefault="00005CA3" w:rsidP="00BE3DE3">
            <w:pPr>
              <w:spacing w:line="600" w:lineRule="exact"/>
              <w:jc w:val="distribut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005CA3" w:rsidTr="00BE3DE3">
        <w:trPr>
          <w:trHeight w:val="645"/>
        </w:trPr>
        <w:tc>
          <w:tcPr>
            <w:tcW w:w="1908" w:type="dxa"/>
          </w:tcPr>
          <w:p w:rsidR="00005CA3" w:rsidRDefault="00005CA3" w:rsidP="00BE3DE3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手机</w:t>
            </w:r>
          </w:p>
        </w:tc>
        <w:tc>
          <w:tcPr>
            <w:tcW w:w="2670" w:type="dxa"/>
          </w:tcPr>
          <w:p w:rsidR="00005CA3" w:rsidRDefault="00005CA3" w:rsidP="00BE3DE3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0" w:type="dxa"/>
          </w:tcPr>
          <w:p w:rsidR="00005CA3" w:rsidRDefault="00005CA3" w:rsidP="00BE3DE3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3503" w:type="dxa"/>
          </w:tcPr>
          <w:p w:rsidR="00005CA3" w:rsidRDefault="00005CA3" w:rsidP="00BE3DE3">
            <w:pPr>
              <w:spacing w:line="600" w:lineRule="exact"/>
              <w:jc w:val="distribute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005CA3" w:rsidTr="00BE3DE3">
        <w:trPr>
          <w:trHeight w:val="1020"/>
        </w:trPr>
        <w:tc>
          <w:tcPr>
            <w:tcW w:w="1908" w:type="dxa"/>
            <w:vAlign w:val="center"/>
          </w:tcPr>
          <w:p w:rsidR="00005CA3" w:rsidRDefault="00005CA3" w:rsidP="00BE3DE3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业务口岸</w:t>
            </w:r>
            <w:proofErr w:type="gramEnd"/>
          </w:p>
        </w:tc>
        <w:tc>
          <w:tcPr>
            <w:tcW w:w="7283" w:type="dxa"/>
            <w:gridSpan w:val="3"/>
          </w:tcPr>
          <w:p w:rsidR="00005CA3" w:rsidRDefault="00005CA3" w:rsidP="00BE3DE3">
            <w:pPr>
              <w:numPr>
                <w:ilvl w:val="0"/>
                <w:numId w:val="1"/>
              </w:numPr>
              <w:tabs>
                <w:tab w:val="left" w:pos="435"/>
              </w:tabs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大连  □ 天津 □ 青岛 □ 上海 </w:t>
            </w:r>
          </w:p>
          <w:p w:rsidR="00005CA3" w:rsidRDefault="00005CA3" w:rsidP="00BE3DE3">
            <w:pPr>
              <w:numPr>
                <w:ilvl w:val="0"/>
                <w:numId w:val="1"/>
              </w:numPr>
              <w:tabs>
                <w:tab w:val="left" w:pos="435"/>
              </w:tabs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宁波  □ 厦门 □ 广州 □ 深圳</w:t>
            </w:r>
          </w:p>
          <w:p w:rsidR="00005CA3" w:rsidRDefault="00005CA3" w:rsidP="00BE3DE3">
            <w:pPr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请在“□”打“√”。</w:t>
            </w:r>
          </w:p>
        </w:tc>
      </w:tr>
      <w:tr w:rsidR="00005CA3" w:rsidTr="00BE3DE3">
        <w:trPr>
          <w:trHeight w:val="4185"/>
        </w:trPr>
        <w:tc>
          <w:tcPr>
            <w:tcW w:w="1908" w:type="dxa"/>
            <w:vAlign w:val="center"/>
          </w:tcPr>
          <w:p w:rsidR="00005CA3" w:rsidRDefault="00005CA3" w:rsidP="00BE3DE3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合作承运人</w:t>
            </w:r>
          </w:p>
        </w:tc>
        <w:tc>
          <w:tcPr>
            <w:tcW w:w="7283" w:type="dxa"/>
            <w:gridSpan w:val="3"/>
          </w:tcPr>
          <w:p w:rsidR="00005CA3" w:rsidRDefault="00005CA3" w:rsidP="00BE3DE3">
            <w:pPr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□马士基  □地中海  □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达飞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□中远海运集运</w:t>
            </w:r>
          </w:p>
          <w:p w:rsidR="00005CA3" w:rsidRDefault="00005CA3" w:rsidP="00BE3DE3">
            <w:pPr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□长荣海运□赫伯罗特□汉堡南美 □韩进海运</w:t>
            </w:r>
          </w:p>
          <w:p w:rsidR="00005CA3" w:rsidRDefault="00005CA3" w:rsidP="00BE3DE3">
            <w:pPr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□东方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海外□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商船三井□阳明海运 □日本邮船</w:t>
            </w:r>
          </w:p>
          <w:p w:rsidR="00005CA3" w:rsidRDefault="00005CA3" w:rsidP="00BE3DE3">
            <w:pPr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□现代商船□川崎汽船□太平船务 □万海航运</w:t>
            </w:r>
          </w:p>
          <w:p w:rsidR="00005CA3" w:rsidRDefault="00005CA3" w:rsidP="00BE3DE3">
            <w:pPr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□以星航运□海丰国际□高丽海运 □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德翔航运</w:t>
            </w:r>
            <w:proofErr w:type="gramEnd"/>
          </w:p>
          <w:p w:rsidR="00005CA3" w:rsidRDefault="00005CA3" w:rsidP="00BE3DE3">
            <w:pPr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□神原汽船□俄远东 □澳亚航运 □京汉航运 </w:t>
            </w:r>
          </w:p>
          <w:p w:rsidR="00005CA3" w:rsidRDefault="00005CA3" w:rsidP="00BE3DE3">
            <w:pPr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美森轮船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□中外运集运□锦江航运□南星海运</w:t>
            </w:r>
          </w:p>
          <w:p w:rsidR="00005CA3" w:rsidRDefault="00005CA3" w:rsidP="00BE3DE3">
            <w:pPr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□中谷海运□泛亚航运□泉州安通□达通航运</w:t>
            </w:r>
          </w:p>
          <w:p w:rsidR="00005CA3" w:rsidRDefault="00005CA3" w:rsidP="00BE3DE3">
            <w:pPr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阳光速航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□浙江和易</w:t>
            </w:r>
          </w:p>
          <w:p w:rsidR="00005CA3" w:rsidRDefault="00005CA3" w:rsidP="00BE3DE3">
            <w:pPr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请在“□”打“√”，如无请填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005CA3" w:rsidTr="00BE3DE3">
        <w:trPr>
          <w:trHeight w:val="3132"/>
        </w:trPr>
        <w:tc>
          <w:tcPr>
            <w:tcW w:w="1908" w:type="dxa"/>
            <w:vAlign w:val="center"/>
          </w:tcPr>
          <w:p w:rsidR="00005CA3" w:rsidRDefault="00005CA3" w:rsidP="00BE3DE3">
            <w:pPr>
              <w:spacing w:line="6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283" w:type="dxa"/>
            <w:gridSpan w:val="3"/>
          </w:tcPr>
          <w:p w:rsidR="00005CA3" w:rsidRDefault="00005CA3" w:rsidP="00BE3DE3">
            <w:pPr>
              <w:spacing w:line="600" w:lineRule="exact"/>
              <w:ind w:rightChars="159" w:right="334" w:firstLine="645"/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我单位同意作为“全球集装箱承运人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用户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满意度测评委员会”成员单位，推荐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（委员姓名）担任专家委员，并出席座谈会暨聘任仪式。</w:t>
            </w:r>
          </w:p>
          <w:p w:rsidR="00005CA3" w:rsidRDefault="00005CA3" w:rsidP="00BE3DE3">
            <w:pPr>
              <w:spacing w:line="600" w:lineRule="exact"/>
              <w:ind w:rightChars="159" w:right="334" w:firstLine="645"/>
              <w:jc w:val="righ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单位盖章</w:t>
            </w:r>
          </w:p>
          <w:p w:rsidR="00005CA3" w:rsidRDefault="00005CA3" w:rsidP="00BE3DE3">
            <w:pPr>
              <w:spacing w:line="600" w:lineRule="exact"/>
              <w:ind w:firstLine="645"/>
              <w:jc w:val="righ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  月  日</w:t>
            </w:r>
          </w:p>
        </w:tc>
      </w:tr>
    </w:tbl>
    <w:p w:rsidR="00D84C45" w:rsidRDefault="00D84C45" w:rsidP="00005CA3">
      <w:pPr>
        <w:spacing w:line="600" w:lineRule="exact"/>
        <w:rPr>
          <w:rFonts w:ascii="宋体" w:hAnsi="宋体" w:cs="仿宋_GB2312"/>
          <w:bCs/>
          <w:szCs w:val="21"/>
        </w:rPr>
      </w:pPr>
    </w:p>
    <w:sectPr w:rsidR="00D84C45" w:rsidSect="00B1690D">
      <w:headerReference w:type="default" r:id="rId8"/>
      <w:pgSz w:w="11906" w:h="16838"/>
      <w:pgMar w:top="1400" w:right="1474" w:bottom="136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513" w:rsidRDefault="00BA5513">
      <w:r>
        <w:separator/>
      </w:r>
    </w:p>
  </w:endnote>
  <w:endnote w:type="continuationSeparator" w:id="0">
    <w:p w:rsidR="00BA5513" w:rsidRDefault="00BA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513" w:rsidRDefault="00BA5513">
      <w:r>
        <w:separator/>
      </w:r>
    </w:p>
  </w:footnote>
  <w:footnote w:type="continuationSeparator" w:id="0">
    <w:p w:rsidR="00BA5513" w:rsidRDefault="00BA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45" w:rsidRDefault="00D84C45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宋体" w:eastAsia="宋体" w:hAnsi="宋体" w:cs="仿宋_GB2312" w:hint="default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lowerLetter"/>
      <w:lvlText w:val="%2、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3">
    <w:nsid w:val="00000006"/>
    <w:multiLevelType w:val="multilevel"/>
    <w:tmpl w:val="00000006"/>
    <w:lvl w:ilvl="0">
      <w:start w:val="2"/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宋体" w:eastAsia="宋体" w:hAnsi="宋体" w:cs="仿宋_GB2312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5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6">
    <w:nsid w:val="0000000E"/>
    <w:multiLevelType w:val="multilevel"/>
    <w:tmpl w:val="0000000E"/>
    <w:lvl w:ilvl="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7">
    <w:nsid w:val="0000000F"/>
    <w:multiLevelType w:val="multilevel"/>
    <w:tmpl w:val="0000000F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>
      <w:start w:val="1"/>
      <w:numFmt w:val="lowerLetter"/>
      <w:lvlText w:val="%2、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CA3"/>
    <w:rsid w:val="00133666"/>
    <w:rsid w:val="00172A27"/>
    <w:rsid w:val="001B46C3"/>
    <w:rsid w:val="0030367A"/>
    <w:rsid w:val="00393DC5"/>
    <w:rsid w:val="00460BAE"/>
    <w:rsid w:val="005C6E90"/>
    <w:rsid w:val="006A6DE5"/>
    <w:rsid w:val="006F291E"/>
    <w:rsid w:val="00A25897"/>
    <w:rsid w:val="00B1690D"/>
    <w:rsid w:val="00BA5513"/>
    <w:rsid w:val="00BF1C1D"/>
    <w:rsid w:val="00D02649"/>
    <w:rsid w:val="00D84C45"/>
    <w:rsid w:val="00D94639"/>
    <w:rsid w:val="3A310191"/>
    <w:rsid w:val="432D34DA"/>
    <w:rsid w:val="512760F9"/>
    <w:rsid w:val="5A4F374D"/>
    <w:rsid w:val="61817CFC"/>
    <w:rsid w:val="65091E1D"/>
    <w:rsid w:val="65EC7954"/>
    <w:rsid w:val="6EE8020E"/>
    <w:rsid w:val="7C1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9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690D"/>
    <w:rPr>
      <w:color w:val="0000FF"/>
      <w:u w:val="single"/>
    </w:rPr>
  </w:style>
  <w:style w:type="character" w:styleId="a4">
    <w:name w:val="page number"/>
    <w:basedOn w:val="a0"/>
    <w:rsid w:val="00B1690D"/>
  </w:style>
  <w:style w:type="character" w:styleId="a5">
    <w:name w:val="Emphasis"/>
    <w:qFormat/>
    <w:rsid w:val="00B1690D"/>
    <w:rPr>
      <w:rFonts w:cs="Times New Roman"/>
      <w:color w:val="auto"/>
    </w:rPr>
  </w:style>
  <w:style w:type="paragraph" w:styleId="a6">
    <w:name w:val="Salutation"/>
    <w:basedOn w:val="a"/>
    <w:next w:val="a"/>
    <w:rsid w:val="00B1690D"/>
    <w:rPr>
      <w:rFonts w:ascii="Verdana" w:hAnsi="Verdana"/>
      <w:szCs w:val="18"/>
    </w:rPr>
  </w:style>
  <w:style w:type="paragraph" w:styleId="a7">
    <w:name w:val="Date"/>
    <w:basedOn w:val="a"/>
    <w:next w:val="a"/>
    <w:rsid w:val="00B1690D"/>
    <w:pPr>
      <w:ind w:leftChars="2500" w:left="100"/>
    </w:pPr>
  </w:style>
  <w:style w:type="paragraph" w:styleId="a8">
    <w:name w:val="header"/>
    <w:basedOn w:val="a"/>
    <w:rsid w:val="00B1690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rsid w:val="00B169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ody Text Indent"/>
    <w:basedOn w:val="a"/>
    <w:rsid w:val="00B1690D"/>
    <w:pPr>
      <w:ind w:firstLineChars="192" w:firstLine="538"/>
    </w:pPr>
    <w:rPr>
      <w:sz w:val="28"/>
    </w:rPr>
  </w:style>
  <w:style w:type="paragraph" w:styleId="ab">
    <w:name w:val="footer"/>
    <w:basedOn w:val="a"/>
    <w:rsid w:val="00B169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Style1">
    <w:name w:val="_Style 1"/>
    <w:basedOn w:val="a"/>
    <w:rsid w:val="00B1690D"/>
    <w:pPr>
      <w:widowControl/>
      <w:spacing w:after="160" w:line="240" w:lineRule="exact"/>
      <w:jc w:val="left"/>
    </w:pPr>
  </w:style>
  <w:style w:type="paragraph" w:customStyle="1" w:styleId="1">
    <w:name w:val="列出段落1"/>
    <w:basedOn w:val="a"/>
    <w:rsid w:val="00B1690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9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690D"/>
    <w:rPr>
      <w:color w:val="0000FF"/>
      <w:u w:val="single"/>
    </w:rPr>
  </w:style>
  <w:style w:type="character" w:styleId="a4">
    <w:name w:val="page number"/>
    <w:basedOn w:val="a0"/>
    <w:rsid w:val="00B1690D"/>
  </w:style>
  <w:style w:type="character" w:styleId="a5">
    <w:name w:val="Emphasis"/>
    <w:qFormat/>
    <w:rsid w:val="00B1690D"/>
    <w:rPr>
      <w:rFonts w:cs="Times New Roman"/>
      <w:color w:val="auto"/>
    </w:rPr>
  </w:style>
  <w:style w:type="paragraph" w:styleId="a6">
    <w:name w:val="Salutation"/>
    <w:basedOn w:val="a"/>
    <w:next w:val="a"/>
    <w:rsid w:val="00B1690D"/>
    <w:rPr>
      <w:rFonts w:ascii="Verdana" w:hAnsi="Verdana"/>
      <w:szCs w:val="18"/>
    </w:rPr>
  </w:style>
  <w:style w:type="paragraph" w:styleId="a7">
    <w:name w:val="Date"/>
    <w:basedOn w:val="a"/>
    <w:next w:val="a"/>
    <w:rsid w:val="00B1690D"/>
    <w:pPr>
      <w:ind w:leftChars="2500" w:left="100"/>
    </w:pPr>
  </w:style>
  <w:style w:type="paragraph" w:styleId="a8">
    <w:name w:val="header"/>
    <w:basedOn w:val="a"/>
    <w:rsid w:val="00B1690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rsid w:val="00B169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ody Text Indent"/>
    <w:basedOn w:val="a"/>
    <w:rsid w:val="00B1690D"/>
    <w:pPr>
      <w:ind w:firstLineChars="192" w:firstLine="538"/>
    </w:pPr>
    <w:rPr>
      <w:sz w:val="28"/>
    </w:rPr>
  </w:style>
  <w:style w:type="paragraph" w:styleId="ab">
    <w:name w:val="footer"/>
    <w:basedOn w:val="a"/>
    <w:rsid w:val="00B169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Style1">
    <w:name w:val="_Style 1"/>
    <w:basedOn w:val="a"/>
    <w:rsid w:val="00B1690D"/>
    <w:pPr>
      <w:widowControl/>
      <w:spacing w:after="160" w:line="240" w:lineRule="exact"/>
      <w:jc w:val="left"/>
    </w:pPr>
  </w:style>
  <w:style w:type="paragraph" w:customStyle="1" w:styleId="1">
    <w:name w:val="列出段落1"/>
    <w:basedOn w:val="a"/>
    <w:rsid w:val="00B169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中国国际航运文化节邀请函</dc:title>
  <dc:creator>cjf</dc:creator>
  <cp:lastModifiedBy>Administrator</cp:lastModifiedBy>
  <cp:revision>2</cp:revision>
  <cp:lastPrinted>2016-05-23T11:15:00Z</cp:lastPrinted>
  <dcterms:created xsi:type="dcterms:W3CDTF">2016-09-08T08:52:00Z</dcterms:created>
  <dcterms:modified xsi:type="dcterms:W3CDTF">2016-09-08T08:52:00Z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